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0764" w:rsidRPr="00093FE6" w:rsidRDefault="00A50764" w:rsidP="00A50764">
      <w:pPr>
        <w:jc w:val="center"/>
        <w:rPr>
          <w:sz w:val="40"/>
          <w:szCs w:val="40"/>
        </w:rPr>
      </w:pPr>
    </w:p>
    <w:p w:rsidR="00A50764" w:rsidRPr="00093FE6" w:rsidRDefault="00A50764" w:rsidP="00A50764">
      <w:pPr>
        <w:jc w:val="center"/>
        <w:rPr>
          <w:b/>
          <w:sz w:val="40"/>
          <w:szCs w:val="40"/>
        </w:rPr>
      </w:pPr>
      <w:r w:rsidRPr="00093FE6">
        <w:rPr>
          <w:b/>
          <w:sz w:val="40"/>
          <w:szCs w:val="40"/>
        </w:rPr>
        <w:t>Администрация</w:t>
      </w:r>
    </w:p>
    <w:p w:rsidR="00A50764" w:rsidRPr="00093FE6" w:rsidRDefault="00A50764" w:rsidP="00A50764">
      <w:pPr>
        <w:jc w:val="center"/>
        <w:rPr>
          <w:b/>
          <w:sz w:val="40"/>
          <w:szCs w:val="40"/>
        </w:rPr>
      </w:pPr>
      <w:r w:rsidRPr="00093FE6">
        <w:rPr>
          <w:b/>
          <w:sz w:val="40"/>
          <w:szCs w:val="40"/>
        </w:rPr>
        <w:t>Кавалерского сельского поселения</w:t>
      </w:r>
    </w:p>
    <w:p w:rsidR="00A50764" w:rsidRPr="00093FE6" w:rsidRDefault="00A50764" w:rsidP="00A50764">
      <w:pPr>
        <w:jc w:val="center"/>
        <w:rPr>
          <w:sz w:val="32"/>
          <w:szCs w:val="32"/>
        </w:rPr>
      </w:pPr>
      <w:r w:rsidRPr="00093FE6">
        <w:rPr>
          <w:sz w:val="32"/>
          <w:szCs w:val="32"/>
        </w:rPr>
        <w:t>Егорлыкского района Ростовской области</w:t>
      </w:r>
    </w:p>
    <w:p w:rsidR="00A50764" w:rsidRPr="00093FE6" w:rsidRDefault="00A50764" w:rsidP="00A50764">
      <w:pPr>
        <w:rPr>
          <w:sz w:val="32"/>
          <w:szCs w:val="32"/>
        </w:rPr>
      </w:pPr>
    </w:p>
    <w:p w:rsidR="00A50764" w:rsidRPr="00093FE6" w:rsidRDefault="00A50764" w:rsidP="00A50764">
      <w:pPr>
        <w:jc w:val="center"/>
        <w:rPr>
          <w:b/>
          <w:sz w:val="44"/>
          <w:szCs w:val="44"/>
        </w:rPr>
      </w:pPr>
      <w:r w:rsidRPr="00093FE6">
        <w:rPr>
          <w:b/>
          <w:sz w:val="44"/>
          <w:szCs w:val="44"/>
        </w:rPr>
        <w:t>ПОСТАНОВЛЕНИЕ</w:t>
      </w:r>
    </w:p>
    <w:p w:rsidR="00A50764" w:rsidRPr="00093FE6" w:rsidRDefault="00A50764" w:rsidP="00B80C88">
      <w:pPr>
        <w:rPr>
          <w:b/>
          <w:szCs w:val="28"/>
        </w:rPr>
      </w:pPr>
    </w:p>
    <w:p w:rsidR="00A50764" w:rsidRPr="00093FE6" w:rsidRDefault="00A50764" w:rsidP="00A50764">
      <w:pPr>
        <w:widowControl w:val="0"/>
        <w:autoSpaceDE w:val="0"/>
        <w:autoSpaceDN w:val="0"/>
        <w:rPr>
          <w:rFonts w:ascii="Cambria" w:eastAsia="Cambria" w:hAnsi="Cambria" w:cs="Cambria"/>
          <w:szCs w:val="28"/>
          <w:lang w:eastAsia="en-US"/>
        </w:rPr>
      </w:pPr>
    </w:p>
    <w:p w:rsidR="00A50764" w:rsidRPr="00093FE6" w:rsidRDefault="009004A7" w:rsidP="00A50764">
      <w:pPr>
        <w:widowControl w:val="0"/>
        <w:autoSpaceDE w:val="0"/>
        <w:autoSpaceDN w:val="0"/>
        <w:rPr>
          <w:rFonts w:eastAsia="Cambria"/>
          <w:bCs/>
          <w:szCs w:val="28"/>
          <w:lang w:eastAsia="en-US"/>
        </w:rPr>
      </w:pPr>
      <w:r>
        <w:rPr>
          <w:rFonts w:eastAsia="Cambria"/>
          <w:szCs w:val="28"/>
          <w:lang w:eastAsia="en-US"/>
        </w:rPr>
        <w:t>17 октября</w:t>
      </w:r>
      <w:r w:rsidR="00E927DD">
        <w:rPr>
          <w:rFonts w:eastAsia="Cambria"/>
          <w:szCs w:val="28"/>
          <w:lang w:eastAsia="en-US"/>
        </w:rPr>
        <w:t xml:space="preserve"> </w:t>
      </w:r>
      <w:r w:rsidR="00A50764">
        <w:rPr>
          <w:rFonts w:eastAsia="Cambria"/>
          <w:szCs w:val="28"/>
          <w:lang w:eastAsia="en-US"/>
        </w:rPr>
        <w:t xml:space="preserve">2024 </w:t>
      </w:r>
      <w:r w:rsidR="00A50764" w:rsidRPr="00093FE6">
        <w:rPr>
          <w:rFonts w:eastAsia="Cambria"/>
          <w:szCs w:val="28"/>
          <w:lang w:eastAsia="en-US"/>
        </w:rPr>
        <w:t>г</w:t>
      </w:r>
      <w:r w:rsidR="00A50764">
        <w:rPr>
          <w:rFonts w:eastAsia="Cambria"/>
          <w:szCs w:val="28"/>
          <w:lang w:eastAsia="en-US"/>
        </w:rPr>
        <w:t>.</w:t>
      </w:r>
      <w:r w:rsidR="00A50764" w:rsidRPr="00093FE6">
        <w:rPr>
          <w:rFonts w:eastAsia="Cambria"/>
          <w:szCs w:val="28"/>
          <w:lang w:eastAsia="en-US"/>
        </w:rPr>
        <w:t xml:space="preserve">       </w:t>
      </w:r>
      <w:r w:rsidR="00605F45">
        <w:rPr>
          <w:rFonts w:eastAsia="Cambria"/>
          <w:szCs w:val="28"/>
          <w:lang w:eastAsia="en-US"/>
        </w:rPr>
        <w:t xml:space="preserve">                          </w:t>
      </w:r>
      <w:r w:rsidR="00D24D32">
        <w:rPr>
          <w:rFonts w:eastAsia="Cambria"/>
          <w:szCs w:val="28"/>
          <w:lang w:eastAsia="en-US"/>
        </w:rPr>
        <w:t xml:space="preserve">№ </w:t>
      </w:r>
      <w:r>
        <w:rPr>
          <w:rFonts w:eastAsia="Cambria"/>
          <w:sz w:val="32"/>
          <w:szCs w:val="32"/>
          <w:lang w:eastAsia="en-US"/>
        </w:rPr>
        <w:t>87</w:t>
      </w:r>
      <w:r w:rsidR="00D24D32" w:rsidRPr="00605F45">
        <w:rPr>
          <w:rFonts w:eastAsia="Cambria"/>
          <w:sz w:val="32"/>
          <w:szCs w:val="32"/>
          <w:lang w:eastAsia="en-US"/>
        </w:rPr>
        <w:t xml:space="preserve"> </w:t>
      </w:r>
      <w:r w:rsidR="00A50764" w:rsidRPr="00605F45">
        <w:rPr>
          <w:rFonts w:eastAsia="Cambria"/>
          <w:sz w:val="32"/>
          <w:szCs w:val="32"/>
          <w:lang w:eastAsia="en-US"/>
        </w:rPr>
        <w:t xml:space="preserve">  </w:t>
      </w:r>
      <w:r w:rsidR="00A50764" w:rsidRPr="00093FE6">
        <w:rPr>
          <w:rFonts w:eastAsia="Cambria"/>
          <w:szCs w:val="28"/>
          <w:lang w:eastAsia="en-US"/>
        </w:rPr>
        <w:t xml:space="preserve">                 </w:t>
      </w:r>
      <w:r>
        <w:rPr>
          <w:rFonts w:eastAsia="Cambria"/>
          <w:szCs w:val="28"/>
          <w:lang w:eastAsia="en-US"/>
        </w:rPr>
        <w:t xml:space="preserve">          </w:t>
      </w:r>
      <w:r w:rsidR="00A50764" w:rsidRPr="00093FE6">
        <w:rPr>
          <w:rFonts w:eastAsia="Cambria"/>
          <w:szCs w:val="28"/>
          <w:lang w:eastAsia="en-US"/>
        </w:rPr>
        <w:t xml:space="preserve"> х. Кавалерский</w:t>
      </w:r>
    </w:p>
    <w:p w:rsidR="00A50764" w:rsidRPr="00093FE6" w:rsidRDefault="00A50764" w:rsidP="00A50764">
      <w:pPr>
        <w:rPr>
          <w:szCs w:val="28"/>
        </w:rPr>
      </w:pPr>
    </w:p>
    <w:p w:rsidR="009004A7" w:rsidRDefault="009004A7" w:rsidP="009004A7">
      <w:pPr>
        <w:shd w:val="clear" w:color="auto" w:fill="FFFFFF"/>
        <w:tabs>
          <w:tab w:val="left" w:pos="5580"/>
        </w:tabs>
        <w:jc w:val="both"/>
        <w:rPr>
          <w:b/>
          <w:bCs/>
          <w:spacing w:val="-11"/>
          <w:szCs w:val="28"/>
        </w:rPr>
      </w:pPr>
      <w:r w:rsidRPr="00AA5523">
        <w:rPr>
          <w:b/>
          <w:bCs/>
          <w:spacing w:val="-11"/>
          <w:szCs w:val="28"/>
        </w:rPr>
        <w:t xml:space="preserve">Об особенностях определения в 2024 году размера </w:t>
      </w:r>
    </w:p>
    <w:p w:rsidR="009004A7" w:rsidRDefault="009004A7" w:rsidP="009004A7">
      <w:pPr>
        <w:shd w:val="clear" w:color="auto" w:fill="FFFFFF"/>
        <w:tabs>
          <w:tab w:val="left" w:pos="5580"/>
        </w:tabs>
        <w:jc w:val="both"/>
        <w:rPr>
          <w:b/>
          <w:bCs/>
          <w:spacing w:val="-11"/>
          <w:szCs w:val="28"/>
        </w:rPr>
      </w:pPr>
      <w:r w:rsidRPr="00AA5523">
        <w:rPr>
          <w:b/>
          <w:bCs/>
          <w:spacing w:val="-11"/>
          <w:szCs w:val="28"/>
        </w:rPr>
        <w:t xml:space="preserve">арендной платы за земельные участки, находящиеся в </w:t>
      </w:r>
    </w:p>
    <w:p w:rsidR="009004A7" w:rsidRDefault="009004A7" w:rsidP="009004A7">
      <w:pPr>
        <w:shd w:val="clear" w:color="auto" w:fill="FFFFFF"/>
        <w:tabs>
          <w:tab w:val="left" w:pos="5580"/>
        </w:tabs>
        <w:jc w:val="both"/>
        <w:rPr>
          <w:b/>
          <w:bCs/>
          <w:spacing w:val="-11"/>
          <w:szCs w:val="28"/>
        </w:rPr>
      </w:pPr>
      <w:r w:rsidRPr="00AA5523">
        <w:rPr>
          <w:b/>
          <w:bCs/>
          <w:spacing w:val="-11"/>
          <w:szCs w:val="28"/>
        </w:rPr>
        <w:t xml:space="preserve">муниципальной собственности </w:t>
      </w:r>
      <w:r>
        <w:rPr>
          <w:b/>
          <w:bCs/>
          <w:spacing w:val="-11"/>
          <w:szCs w:val="28"/>
        </w:rPr>
        <w:t>Кавалерского сельского поселения</w:t>
      </w:r>
      <w:r w:rsidRPr="00AA5523">
        <w:rPr>
          <w:b/>
          <w:bCs/>
          <w:spacing w:val="-11"/>
          <w:szCs w:val="28"/>
        </w:rPr>
        <w:t xml:space="preserve">, </w:t>
      </w:r>
    </w:p>
    <w:p w:rsidR="009004A7" w:rsidRDefault="009004A7" w:rsidP="009004A7">
      <w:pPr>
        <w:shd w:val="clear" w:color="auto" w:fill="FFFFFF"/>
        <w:tabs>
          <w:tab w:val="left" w:pos="5580"/>
        </w:tabs>
        <w:jc w:val="both"/>
        <w:rPr>
          <w:b/>
          <w:bCs/>
          <w:spacing w:val="-11"/>
          <w:szCs w:val="28"/>
        </w:rPr>
      </w:pPr>
      <w:r w:rsidRPr="00AA5523">
        <w:rPr>
          <w:b/>
          <w:bCs/>
          <w:spacing w:val="-11"/>
          <w:szCs w:val="28"/>
        </w:rPr>
        <w:t xml:space="preserve">предоставленных в аренду образовательным организациям, </w:t>
      </w:r>
    </w:p>
    <w:p w:rsidR="009004A7" w:rsidRDefault="009004A7" w:rsidP="009004A7">
      <w:pPr>
        <w:shd w:val="clear" w:color="auto" w:fill="FFFFFF"/>
        <w:tabs>
          <w:tab w:val="left" w:pos="5580"/>
        </w:tabs>
        <w:jc w:val="both"/>
        <w:rPr>
          <w:b/>
          <w:bCs/>
          <w:spacing w:val="-11"/>
          <w:szCs w:val="28"/>
        </w:rPr>
      </w:pPr>
      <w:r w:rsidRPr="00AA5523">
        <w:rPr>
          <w:b/>
          <w:bCs/>
          <w:spacing w:val="-11"/>
          <w:szCs w:val="28"/>
        </w:rPr>
        <w:t xml:space="preserve">осуществляющим деятельность по подготовке граждан по </w:t>
      </w:r>
    </w:p>
    <w:p w:rsidR="009004A7" w:rsidRDefault="009004A7" w:rsidP="009004A7">
      <w:pPr>
        <w:shd w:val="clear" w:color="auto" w:fill="FFFFFF"/>
        <w:tabs>
          <w:tab w:val="left" w:pos="5580"/>
        </w:tabs>
        <w:jc w:val="both"/>
        <w:rPr>
          <w:b/>
          <w:bCs/>
          <w:spacing w:val="-11"/>
          <w:szCs w:val="28"/>
        </w:rPr>
      </w:pPr>
      <w:r w:rsidRPr="00AA5523">
        <w:rPr>
          <w:b/>
          <w:bCs/>
          <w:spacing w:val="-11"/>
          <w:szCs w:val="28"/>
        </w:rPr>
        <w:t xml:space="preserve">военно-учетным специальностям для Вооруженных сил </w:t>
      </w:r>
    </w:p>
    <w:p w:rsidR="009004A7" w:rsidRPr="00A3227A" w:rsidRDefault="009004A7" w:rsidP="009004A7">
      <w:pPr>
        <w:shd w:val="clear" w:color="auto" w:fill="FFFFFF"/>
        <w:tabs>
          <w:tab w:val="left" w:pos="5580"/>
        </w:tabs>
        <w:jc w:val="both"/>
        <w:rPr>
          <w:b/>
          <w:bCs/>
          <w:spacing w:val="-11"/>
          <w:szCs w:val="28"/>
        </w:rPr>
      </w:pPr>
      <w:r w:rsidRPr="00AA5523">
        <w:rPr>
          <w:b/>
          <w:bCs/>
          <w:spacing w:val="-11"/>
          <w:szCs w:val="28"/>
        </w:rPr>
        <w:t>Российской Федерации за счет субсидий из федерального бюджет</w:t>
      </w:r>
    </w:p>
    <w:p w:rsidR="008241B8" w:rsidRPr="00EA3238" w:rsidRDefault="008241B8" w:rsidP="008241B8">
      <w:pPr>
        <w:spacing w:line="276" w:lineRule="auto"/>
        <w:rPr>
          <w:b/>
          <w:bCs/>
          <w:szCs w:val="28"/>
        </w:rPr>
      </w:pPr>
    </w:p>
    <w:p w:rsidR="009004A7" w:rsidRDefault="009004A7" w:rsidP="009004A7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В соответствии с Федеральным законом</w:t>
      </w:r>
      <w:r w:rsidRPr="00044455">
        <w:rPr>
          <w:spacing w:val="-2"/>
          <w:szCs w:val="28"/>
        </w:rPr>
        <w:t xml:space="preserve"> от 25.10.2001 </w:t>
      </w:r>
      <w:r>
        <w:rPr>
          <w:spacing w:val="-2"/>
          <w:szCs w:val="28"/>
        </w:rPr>
        <w:t>№</w:t>
      </w:r>
      <w:r w:rsidRPr="00044455">
        <w:rPr>
          <w:spacing w:val="-2"/>
          <w:szCs w:val="28"/>
        </w:rPr>
        <w:t xml:space="preserve"> 137-ФЗ </w:t>
      </w:r>
      <w:r>
        <w:rPr>
          <w:spacing w:val="-2"/>
          <w:szCs w:val="28"/>
        </w:rPr>
        <w:br/>
        <w:t>«</w:t>
      </w:r>
      <w:r w:rsidRPr="00044455">
        <w:rPr>
          <w:spacing w:val="-2"/>
          <w:szCs w:val="28"/>
        </w:rPr>
        <w:t>О введении в действие Земельного кодекса Российской Федерации</w:t>
      </w:r>
      <w:r>
        <w:rPr>
          <w:spacing w:val="-2"/>
          <w:szCs w:val="28"/>
        </w:rPr>
        <w:t>»</w:t>
      </w:r>
      <w:r w:rsidRPr="00044455">
        <w:rPr>
          <w:spacing w:val="-2"/>
          <w:szCs w:val="28"/>
        </w:rPr>
        <w:t xml:space="preserve">, </w:t>
      </w:r>
      <w:r>
        <w:rPr>
          <w:spacing w:val="-2"/>
          <w:szCs w:val="28"/>
        </w:rPr>
        <w:t xml:space="preserve">Федеральным законом </w:t>
      </w:r>
      <w:r w:rsidRPr="00044455">
        <w:rPr>
          <w:spacing w:val="-2"/>
          <w:szCs w:val="28"/>
        </w:rPr>
        <w:t xml:space="preserve">от 14.03.2022 </w:t>
      </w:r>
      <w:r>
        <w:rPr>
          <w:spacing w:val="-2"/>
          <w:szCs w:val="28"/>
        </w:rPr>
        <w:t>№</w:t>
      </w:r>
      <w:r w:rsidRPr="00044455">
        <w:rPr>
          <w:spacing w:val="-2"/>
          <w:szCs w:val="28"/>
        </w:rPr>
        <w:t xml:space="preserve"> 58-ФЗ </w:t>
      </w:r>
      <w:r>
        <w:rPr>
          <w:spacing w:val="-2"/>
          <w:szCs w:val="28"/>
        </w:rPr>
        <w:t>«</w:t>
      </w:r>
      <w:r w:rsidRPr="00044455">
        <w:rPr>
          <w:spacing w:val="-2"/>
          <w:szCs w:val="28"/>
        </w:rPr>
        <w:t>О внесении изменений в отдельные законодательные акты Российской Федерации</w:t>
      </w:r>
      <w:r>
        <w:rPr>
          <w:spacing w:val="-2"/>
          <w:szCs w:val="28"/>
        </w:rPr>
        <w:t>»</w:t>
      </w:r>
      <w:r w:rsidRPr="009E742A">
        <w:rPr>
          <w:spacing w:val="-2"/>
          <w:szCs w:val="28"/>
        </w:rPr>
        <w:t>,</w:t>
      </w:r>
      <w:r>
        <w:rPr>
          <w:spacing w:val="-2"/>
          <w:szCs w:val="28"/>
        </w:rPr>
        <w:t xml:space="preserve"> пунктом 2 постановления Правительства Ростовской области от 22.07.2024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 по подготовке граждан по военно-учетным специальностям для Вооруженных Сил Российской Федерации за счет субсидий из федерального бюджета»,</w:t>
      </w:r>
      <w:r>
        <w:rPr>
          <w:spacing w:val="-2"/>
          <w:szCs w:val="28"/>
        </w:rPr>
        <w:t xml:space="preserve"> руководствуясь  Уставом муниципального образования «Кавалерское сельское поселение</w:t>
      </w:r>
      <w:r w:rsidRPr="009E742A">
        <w:rPr>
          <w:spacing w:val="-2"/>
          <w:szCs w:val="28"/>
        </w:rPr>
        <w:t>»</w:t>
      </w:r>
      <w:r>
        <w:rPr>
          <w:spacing w:val="-2"/>
          <w:szCs w:val="28"/>
        </w:rPr>
        <w:t xml:space="preserve"> </w:t>
      </w:r>
    </w:p>
    <w:p w:rsidR="009004A7" w:rsidRPr="00994136" w:rsidRDefault="009004A7" w:rsidP="009004A7">
      <w:pPr>
        <w:ind w:firstLine="709"/>
        <w:jc w:val="both"/>
        <w:rPr>
          <w:b/>
          <w:sz w:val="16"/>
          <w:szCs w:val="28"/>
        </w:rPr>
      </w:pPr>
    </w:p>
    <w:p w:rsidR="009004A7" w:rsidRDefault="009004A7" w:rsidP="009004A7">
      <w:pPr>
        <w:ind w:firstLine="709"/>
        <w:jc w:val="center"/>
        <w:rPr>
          <w:b/>
          <w:szCs w:val="28"/>
        </w:rPr>
      </w:pPr>
      <w:r w:rsidRPr="009004A7">
        <w:rPr>
          <w:b/>
          <w:szCs w:val="28"/>
        </w:rPr>
        <w:t xml:space="preserve">п о с т а н о в л я </w:t>
      </w:r>
      <w:r w:rsidRPr="009004A7">
        <w:rPr>
          <w:b/>
          <w:szCs w:val="28"/>
        </w:rPr>
        <w:t>ю</w:t>
      </w:r>
      <w:r w:rsidRPr="00E570F5">
        <w:rPr>
          <w:b/>
          <w:szCs w:val="28"/>
        </w:rPr>
        <w:t>:</w:t>
      </w:r>
    </w:p>
    <w:p w:rsidR="009004A7" w:rsidRDefault="009004A7" w:rsidP="009004A7">
      <w:pPr>
        <w:ind w:firstLine="709"/>
        <w:jc w:val="center"/>
        <w:rPr>
          <w:b/>
          <w:szCs w:val="28"/>
        </w:rPr>
      </w:pPr>
    </w:p>
    <w:p w:rsidR="009004A7" w:rsidRPr="00AA5523" w:rsidRDefault="009004A7" w:rsidP="00E927DD">
      <w:pPr>
        <w:pStyle w:val="ConsPlusNormal"/>
        <w:jc w:val="both"/>
      </w:pPr>
      <w:r>
        <w:t xml:space="preserve">1. </w:t>
      </w:r>
      <w:r w:rsidRPr="00044455">
        <w:t xml:space="preserve">Установить, что с 1 января по 31 декабря 2024 г. при расчете арендной платы за земельные участки, находящиеся в </w:t>
      </w:r>
      <w:r>
        <w:t>муниципальной собственности  муниципальног</w:t>
      </w:r>
      <w:r>
        <w:t>о образования «Кавалерское сельское поселение</w:t>
      </w:r>
      <w:r>
        <w:t>»</w:t>
      </w:r>
      <w:r w:rsidRPr="00044455">
        <w:t xml:space="preserve">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бюджета, к размеру </w:t>
      </w:r>
      <w:r w:rsidRPr="00AA5523">
        <w:t>арендной платы, определенному в соответствии с действующими нормативными правовыми актами, применяется коэффициент 0,5.</w:t>
      </w:r>
    </w:p>
    <w:p w:rsidR="0018636D" w:rsidRPr="00E927DD" w:rsidRDefault="00E927DD" w:rsidP="00E927DD">
      <w:pPr>
        <w:tabs>
          <w:tab w:val="left" w:pos="426"/>
        </w:tabs>
        <w:suppressAutoHyphens w:val="0"/>
        <w:ind w:right="284"/>
        <w:jc w:val="both"/>
        <w:rPr>
          <w:bCs/>
          <w:szCs w:val="28"/>
        </w:rPr>
      </w:pPr>
      <w:r>
        <w:rPr>
          <w:color w:val="000000"/>
          <w:szCs w:val="28"/>
        </w:rPr>
        <w:lastRenderedPageBreak/>
        <w:t>2.</w:t>
      </w:r>
      <w:r w:rsidR="00612A60" w:rsidRPr="00E927DD">
        <w:rPr>
          <w:color w:val="000000"/>
          <w:szCs w:val="28"/>
        </w:rPr>
        <w:t xml:space="preserve">Организацию исполнения настоящего постановления возложить на </w:t>
      </w:r>
      <w:r w:rsidR="00BE399B" w:rsidRPr="00E927DD">
        <w:rPr>
          <w:color w:val="000000"/>
          <w:szCs w:val="28"/>
        </w:rPr>
        <w:t xml:space="preserve">специалиста </w:t>
      </w:r>
      <w:r w:rsidR="00255D46" w:rsidRPr="00E927DD">
        <w:rPr>
          <w:color w:val="000000"/>
          <w:szCs w:val="28"/>
        </w:rPr>
        <w:t xml:space="preserve">по </w:t>
      </w:r>
      <w:r w:rsidR="00612A60" w:rsidRPr="00E927DD">
        <w:rPr>
          <w:color w:val="000000"/>
          <w:szCs w:val="28"/>
        </w:rPr>
        <w:t xml:space="preserve">земельным </w:t>
      </w:r>
      <w:r w:rsidR="00BE399B" w:rsidRPr="00E927DD">
        <w:rPr>
          <w:color w:val="000000"/>
          <w:szCs w:val="28"/>
        </w:rPr>
        <w:t xml:space="preserve">и имущественным </w:t>
      </w:r>
      <w:r w:rsidR="00552876" w:rsidRPr="00E927DD">
        <w:rPr>
          <w:color w:val="000000"/>
          <w:szCs w:val="28"/>
        </w:rPr>
        <w:t>отношениям</w:t>
      </w:r>
      <w:r w:rsidR="00612A60" w:rsidRPr="00E927DD">
        <w:rPr>
          <w:color w:val="000000"/>
          <w:szCs w:val="28"/>
        </w:rPr>
        <w:t>.</w:t>
      </w:r>
    </w:p>
    <w:p w:rsidR="00612A60" w:rsidRDefault="00E927DD" w:rsidP="00E927DD">
      <w:pPr>
        <w:tabs>
          <w:tab w:val="left" w:pos="426"/>
        </w:tabs>
        <w:suppressAutoHyphens w:val="0"/>
        <w:ind w:right="284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E927DD">
        <w:rPr>
          <w:color w:val="000000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2024 г.</w:t>
      </w:r>
    </w:p>
    <w:p w:rsidR="00E927DD" w:rsidRPr="00E927DD" w:rsidRDefault="00E927DD" w:rsidP="00E927DD">
      <w:pPr>
        <w:tabs>
          <w:tab w:val="left" w:pos="426"/>
        </w:tabs>
        <w:suppressAutoHyphens w:val="0"/>
        <w:ind w:right="284"/>
        <w:jc w:val="both"/>
        <w:rPr>
          <w:bCs/>
          <w:szCs w:val="28"/>
        </w:rPr>
      </w:pPr>
      <w:r>
        <w:rPr>
          <w:color w:val="000000"/>
          <w:szCs w:val="28"/>
        </w:rPr>
        <w:t>4</w:t>
      </w:r>
      <w:r>
        <w:rPr>
          <w:color w:val="000000"/>
          <w:szCs w:val="28"/>
        </w:rPr>
        <w:t>.</w:t>
      </w:r>
      <w:r w:rsidRPr="00E927DD">
        <w:rPr>
          <w:color w:val="000000"/>
          <w:szCs w:val="28"/>
        </w:rPr>
        <w:t>Контроль за исполнением настоящего постановления оставляю за собой.</w:t>
      </w:r>
    </w:p>
    <w:p w:rsidR="00E927DD" w:rsidRPr="00E927DD" w:rsidRDefault="00E927DD" w:rsidP="00E927DD">
      <w:pPr>
        <w:tabs>
          <w:tab w:val="left" w:pos="426"/>
        </w:tabs>
        <w:suppressAutoHyphens w:val="0"/>
        <w:ind w:right="284"/>
        <w:jc w:val="both"/>
        <w:rPr>
          <w:bCs/>
          <w:szCs w:val="28"/>
        </w:rPr>
      </w:pPr>
    </w:p>
    <w:p w:rsidR="00612A60" w:rsidRPr="00CC2DF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E927DD" w:rsidRDefault="00E927DD" w:rsidP="00B50CA5">
      <w:pPr>
        <w:ind w:right="283" w:firstLine="567"/>
        <w:rPr>
          <w:szCs w:val="28"/>
        </w:rPr>
      </w:pPr>
    </w:p>
    <w:p w:rsidR="00E927DD" w:rsidRDefault="00E927DD" w:rsidP="00B50CA5">
      <w:pPr>
        <w:ind w:right="283" w:firstLine="567"/>
        <w:rPr>
          <w:szCs w:val="28"/>
        </w:rPr>
      </w:pPr>
    </w:p>
    <w:p w:rsidR="00E927DD" w:rsidRDefault="00E927DD" w:rsidP="00B50CA5">
      <w:pPr>
        <w:ind w:right="283" w:firstLine="567"/>
        <w:rPr>
          <w:szCs w:val="28"/>
        </w:rPr>
      </w:pPr>
      <w:bookmarkStart w:id="0" w:name="_GoBack"/>
      <w:bookmarkEnd w:id="0"/>
    </w:p>
    <w:p w:rsidR="00E927DD" w:rsidRDefault="00E927DD" w:rsidP="00B50CA5">
      <w:pPr>
        <w:ind w:right="283" w:firstLine="567"/>
        <w:rPr>
          <w:szCs w:val="28"/>
        </w:rPr>
      </w:pPr>
    </w:p>
    <w:p w:rsidR="00E927DD" w:rsidRDefault="00E927DD" w:rsidP="00B50CA5">
      <w:pPr>
        <w:ind w:right="283" w:firstLine="567"/>
        <w:rPr>
          <w:szCs w:val="28"/>
        </w:rPr>
      </w:pPr>
    </w:p>
    <w:p w:rsidR="00B50CA5" w:rsidRPr="00E06250" w:rsidRDefault="00B50CA5" w:rsidP="00E927DD">
      <w:pPr>
        <w:ind w:right="283"/>
        <w:rPr>
          <w:szCs w:val="28"/>
        </w:rPr>
      </w:pPr>
      <w:r>
        <w:rPr>
          <w:szCs w:val="28"/>
        </w:rPr>
        <w:t>Глава а</w:t>
      </w:r>
      <w:r w:rsidRPr="00E06250">
        <w:rPr>
          <w:szCs w:val="28"/>
        </w:rPr>
        <w:t>дминистрации</w:t>
      </w:r>
    </w:p>
    <w:p w:rsidR="00B50CA5" w:rsidRPr="00E06250" w:rsidRDefault="00B50CA5" w:rsidP="00E927DD">
      <w:pPr>
        <w:ind w:right="283"/>
        <w:rPr>
          <w:szCs w:val="28"/>
        </w:rPr>
      </w:pPr>
      <w:r>
        <w:rPr>
          <w:szCs w:val="28"/>
        </w:rPr>
        <w:t>Кавалерского</w:t>
      </w:r>
      <w:r w:rsidRPr="00E06250">
        <w:rPr>
          <w:szCs w:val="28"/>
        </w:rPr>
        <w:t xml:space="preserve"> сельского поселения                    </w:t>
      </w:r>
      <w:r>
        <w:rPr>
          <w:szCs w:val="28"/>
        </w:rPr>
        <w:t xml:space="preserve">                 </w:t>
      </w:r>
      <w:r w:rsidR="00E927DD">
        <w:rPr>
          <w:szCs w:val="28"/>
        </w:rPr>
        <w:t xml:space="preserve">          </w:t>
      </w:r>
      <w:r>
        <w:rPr>
          <w:szCs w:val="28"/>
        </w:rPr>
        <w:t>Д.Г. Хаустов</w:t>
      </w:r>
    </w:p>
    <w:p w:rsidR="0053499B" w:rsidRPr="00CC2DF0" w:rsidRDefault="0053499B" w:rsidP="002B512F">
      <w:pPr>
        <w:rPr>
          <w:szCs w:val="28"/>
        </w:rPr>
      </w:pPr>
    </w:p>
    <w:p w:rsidR="00F242CA" w:rsidRPr="008453F3" w:rsidRDefault="00F242CA">
      <w:pPr>
        <w:autoSpaceDE w:val="0"/>
        <w:ind w:firstLine="851"/>
        <w:jc w:val="right"/>
        <w:rPr>
          <w:sz w:val="24"/>
          <w:szCs w:val="24"/>
        </w:rPr>
      </w:pPr>
    </w:p>
    <w:sectPr w:rsidR="00F242CA" w:rsidRPr="008453F3" w:rsidSect="00255D46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E5" w:rsidRDefault="003839E5" w:rsidP="000A24CA">
      <w:r>
        <w:separator/>
      </w:r>
    </w:p>
  </w:endnote>
  <w:endnote w:type="continuationSeparator" w:id="0">
    <w:p w:rsidR="003839E5" w:rsidRDefault="003839E5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E5" w:rsidRDefault="003839E5" w:rsidP="000A24CA">
      <w:r>
        <w:separator/>
      </w:r>
    </w:p>
  </w:footnote>
  <w:footnote w:type="continuationSeparator" w:id="0">
    <w:p w:rsidR="003839E5" w:rsidRDefault="003839E5" w:rsidP="000A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8" w15:restartNumberingAfterBreak="0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3C1067"/>
    <w:multiLevelType w:val="hybridMultilevel"/>
    <w:tmpl w:val="8FFADCBA"/>
    <w:lvl w:ilvl="0" w:tplc="51C2EF8C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33"/>
    <w:rsid w:val="0001699E"/>
    <w:rsid w:val="0005169E"/>
    <w:rsid w:val="0007405E"/>
    <w:rsid w:val="000A24CA"/>
    <w:rsid w:val="000C3651"/>
    <w:rsid w:val="000D7990"/>
    <w:rsid w:val="000F2942"/>
    <w:rsid w:val="0018636D"/>
    <w:rsid w:val="001A1866"/>
    <w:rsid w:val="001A301D"/>
    <w:rsid w:val="001A59A7"/>
    <w:rsid w:val="00220D33"/>
    <w:rsid w:val="00235815"/>
    <w:rsid w:val="00255D46"/>
    <w:rsid w:val="00263BAF"/>
    <w:rsid w:val="00277F7D"/>
    <w:rsid w:val="00282624"/>
    <w:rsid w:val="002A3058"/>
    <w:rsid w:val="002B512F"/>
    <w:rsid w:val="002B6A70"/>
    <w:rsid w:val="002D7ACE"/>
    <w:rsid w:val="003166DE"/>
    <w:rsid w:val="00361DE3"/>
    <w:rsid w:val="00364ABE"/>
    <w:rsid w:val="00365997"/>
    <w:rsid w:val="00371C5F"/>
    <w:rsid w:val="003839E5"/>
    <w:rsid w:val="003A0756"/>
    <w:rsid w:val="003B178C"/>
    <w:rsid w:val="003D78F9"/>
    <w:rsid w:val="00414276"/>
    <w:rsid w:val="004505F3"/>
    <w:rsid w:val="00460331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52876"/>
    <w:rsid w:val="00561278"/>
    <w:rsid w:val="005B26A0"/>
    <w:rsid w:val="005F0E5C"/>
    <w:rsid w:val="00604E28"/>
    <w:rsid w:val="00605F45"/>
    <w:rsid w:val="00612A60"/>
    <w:rsid w:val="006337EF"/>
    <w:rsid w:val="0064752C"/>
    <w:rsid w:val="006A3146"/>
    <w:rsid w:val="006A6A35"/>
    <w:rsid w:val="006C7986"/>
    <w:rsid w:val="006F318D"/>
    <w:rsid w:val="0071191A"/>
    <w:rsid w:val="00716BAF"/>
    <w:rsid w:val="00723687"/>
    <w:rsid w:val="00732A75"/>
    <w:rsid w:val="00737E48"/>
    <w:rsid w:val="007C42C5"/>
    <w:rsid w:val="007C6D3C"/>
    <w:rsid w:val="007E091B"/>
    <w:rsid w:val="00802AA6"/>
    <w:rsid w:val="008241B8"/>
    <w:rsid w:val="008453F3"/>
    <w:rsid w:val="00885897"/>
    <w:rsid w:val="008D13D8"/>
    <w:rsid w:val="008D41EA"/>
    <w:rsid w:val="009004A7"/>
    <w:rsid w:val="00920CB8"/>
    <w:rsid w:val="00946B31"/>
    <w:rsid w:val="009577D2"/>
    <w:rsid w:val="00962C28"/>
    <w:rsid w:val="00992B22"/>
    <w:rsid w:val="009B1728"/>
    <w:rsid w:val="009B3760"/>
    <w:rsid w:val="00A023E4"/>
    <w:rsid w:val="00A307D4"/>
    <w:rsid w:val="00A50764"/>
    <w:rsid w:val="00A54479"/>
    <w:rsid w:val="00A65B7B"/>
    <w:rsid w:val="00A741D0"/>
    <w:rsid w:val="00A7449A"/>
    <w:rsid w:val="00A85C95"/>
    <w:rsid w:val="00AB4D90"/>
    <w:rsid w:val="00AE7C67"/>
    <w:rsid w:val="00B02A83"/>
    <w:rsid w:val="00B119AC"/>
    <w:rsid w:val="00B14DBB"/>
    <w:rsid w:val="00B444B3"/>
    <w:rsid w:val="00B50CA5"/>
    <w:rsid w:val="00B80C88"/>
    <w:rsid w:val="00BB168C"/>
    <w:rsid w:val="00BD5246"/>
    <w:rsid w:val="00BE399B"/>
    <w:rsid w:val="00C02F3E"/>
    <w:rsid w:val="00C941F9"/>
    <w:rsid w:val="00CC2DF0"/>
    <w:rsid w:val="00CF24D5"/>
    <w:rsid w:val="00D04D48"/>
    <w:rsid w:val="00D244CC"/>
    <w:rsid w:val="00D24D32"/>
    <w:rsid w:val="00D51B55"/>
    <w:rsid w:val="00D57F15"/>
    <w:rsid w:val="00D8711C"/>
    <w:rsid w:val="00DC1CE5"/>
    <w:rsid w:val="00DF77B3"/>
    <w:rsid w:val="00E07255"/>
    <w:rsid w:val="00E224F3"/>
    <w:rsid w:val="00E52618"/>
    <w:rsid w:val="00E87515"/>
    <w:rsid w:val="00E927DD"/>
    <w:rsid w:val="00E979AE"/>
    <w:rsid w:val="00EA3238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489378"/>
  <w15:chartTrackingRefBased/>
  <w15:docId w15:val="{2EDD1E03-9119-4970-9C61-91338E24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ConsPlusNormal">
    <w:name w:val="ConsPlusNormal"/>
    <w:uiPriority w:val="99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0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9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38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Татьяна Симонова</cp:lastModifiedBy>
  <cp:revision>3</cp:revision>
  <cp:lastPrinted>2024-10-17T09:55:00Z</cp:lastPrinted>
  <dcterms:created xsi:type="dcterms:W3CDTF">2024-10-17T09:16:00Z</dcterms:created>
  <dcterms:modified xsi:type="dcterms:W3CDTF">2024-10-17T09:56:00Z</dcterms:modified>
</cp:coreProperties>
</file>